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771CA518" w14:textId="2D10F17E" w:rsidR="00CF3ED9" w:rsidRDefault="00F550D9" w:rsidP="00CF3ED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CF3ED9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F3ED9">
              <w:rPr>
                <w:rFonts w:ascii="Verdana" w:hAnsi="Verdana" w:cs="Calibri"/>
                <w:sz w:val="20"/>
                <w:lang w:val="en-GB"/>
              </w:rPr>
              <w:t xml:space="preserve">Prof. </w:t>
            </w:r>
            <w:proofErr w:type="spellStart"/>
            <w:r w:rsidR="00CF3ED9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CF3ED9">
              <w:rPr>
                <w:rFonts w:ascii="Verdana" w:hAnsi="Verdana" w:cs="Calibri"/>
                <w:sz w:val="20"/>
                <w:lang w:val="en-GB"/>
              </w:rPr>
              <w:t xml:space="preserve"> Elif </w:t>
            </w:r>
            <w:proofErr w:type="spellStart"/>
            <w:r w:rsidR="00CF3ED9">
              <w:rPr>
                <w:rFonts w:ascii="Verdana" w:hAnsi="Verdana" w:cs="Calibri"/>
                <w:sz w:val="20"/>
                <w:lang w:val="en-GB"/>
              </w:rPr>
              <w:t>Neyran</w:t>
            </w:r>
            <w:proofErr w:type="spellEnd"/>
            <w:r w:rsidR="00CF3ED9">
              <w:rPr>
                <w:rFonts w:ascii="Verdana" w:hAnsi="Verdana" w:cs="Calibri"/>
                <w:sz w:val="20"/>
                <w:lang w:val="en-GB"/>
              </w:rPr>
              <w:t xml:space="preserve"> SOYLU</w:t>
            </w:r>
          </w:p>
          <w:p w14:paraId="20F67684" w14:textId="77777777" w:rsidR="00CF3ED9" w:rsidRDefault="00CF3ED9" w:rsidP="00CF3ED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Erasmus Institutional Coordinator</w:t>
            </w:r>
          </w:p>
          <w:p w14:paraId="1003C138" w14:textId="2A2D75E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425C" w14:textId="77777777" w:rsidR="00FB6EEE" w:rsidRDefault="00FB6EEE">
      <w:r>
        <w:separator/>
      </w:r>
    </w:p>
  </w:endnote>
  <w:endnote w:type="continuationSeparator" w:id="0">
    <w:p w14:paraId="273C0F6F" w14:textId="77777777" w:rsidR="00FB6EEE" w:rsidRDefault="00FB6EEE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7347271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AF2B" w14:textId="77777777" w:rsidR="00FB6EEE" w:rsidRDefault="00FB6EEE">
      <w:r>
        <w:separator/>
      </w:r>
    </w:p>
  </w:footnote>
  <w:footnote w:type="continuationSeparator" w:id="0">
    <w:p w14:paraId="5D9F7EB5" w14:textId="77777777" w:rsidR="00FB6EEE" w:rsidRDefault="00FB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595294">
    <w:abstractNumId w:val="1"/>
  </w:num>
  <w:num w:numId="2" w16cid:durableId="1878851674">
    <w:abstractNumId w:val="0"/>
  </w:num>
  <w:num w:numId="3" w16cid:durableId="532495627">
    <w:abstractNumId w:val="18"/>
  </w:num>
  <w:num w:numId="4" w16cid:durableId="350104949">
    <w:abstractNumId w:val="27"/>
  </w:num>
  <w:num w:numId="5" w16cid:durableId="523831473">
    <w:abstractNumId w:val="20"/>
  </w:num>
  <w:num w:numId="6" w16cid:durableId="1634368752">
    <w:abstractNumId w:val="26"/>
  </w:num>
  <w:num w:numId="7" w16cid:durableId="1625890679">
    <w:abstractNumId w:val="41"/>
  </w:num>
  <w:num w:numId="8" w16cid:durableId="1023164354">
    <w:abstractNumId w:val="42"/>
  </w:num>
  <w:num w:numId="9" w16cid:durableId="1256475815">
    <w:abstractNumId w:val="24"/>
  </w:num>
  <w:num w:numId="10" w16cid:durableId="598148835">
    <w:abstractNumId w:val="40"/>
  </w:num>
  <w:num w:numId="11" w16cid:durableId="293407442">
    <w:abstractNumId w:val="38"/>
  </w:num>
  <w:num w:numId="12" w16cid:durableId="846209276">
    <w:abstractNumId w:val="30"/>
  </w:num>
  <w:num w:numId="13" w16cid:durableId="189950221">
    <w:abstractNumId w:val="36"/>
  </w:num>
  <w:num w:numId="14" w16cid:durableId="322243938">
    <w:abstractNumId w:val="19"/>
  </w:num>
  <w:num w:numId="15" w16cid:durableId="674457184">
    <w:abstractNumId w:val="25"/>
  </w:num>
  <w:num w:numId="16" w16cid:durableId="1363630676">
    <w:abstractNumId w:val="15"/>
  </w:num>
  <w:num w:numId="17" w16cid:durableId="1486706696">
    <w:abstractNumId w:val="21"/>
  </w:num>
  <w:num w:numId="18" w16cid:durableId="1571840176">
    <w:abstractNumId w:val="43"/>
  </w:num>
  <w:num w:numId="19" w16cid:durableId="1105728484">
    <w:abstractNumId w:val="32"/>
  </w:num>
  <w:num w:numId="20" w16cid:durableId="876893056">
    <w:abstractNumId w:val="17"/>
  </w:num>
  <w:num w:numId="21" w16cid:durableId="1410300330">
    <w:abstractNumId w:val="28"/>
  </w:num>
  <w:num w:numId="22" w16cid:durableId="1017662221">
    <w:abstractNumId w:val="29"/>
  </w:num>
  <w:num w:numId="23" w16cid:durableId="774054894">
    <w:abstractNumId w:val="31"/>
  </w:num>
  <w:num w:numId="24" w16cid:durableId="1096709254">
    <w:abstractNumId w:val="4"/>
  </w:num>
  <w:num w:numId="25" w16cid:durableId="1669014582">
    <w:abstractNumId w:val="7"/>
  </w:num>
  <w:num w:numId="26" w16cid:durableId="1919635733">
    <w:abstractNumId w:val="34"/>
  </w:num>
  <w:num w:numId="27" w16cid:durableId="2083983786">
    <w:abstractNumId w:val="16"/>
  </w:num>
  <w:num w:numId="28" w16cid:durableId="1901790601">
    <w:abstractNumId w:val="10"/>
  </w:num>
  <w:num w:numId="29" w16cid:durableId="1891110244">
    <w:abstractNumId w:val="37"/>
  </w:num>
  <w:num w:numId="30" w16cid:durableId="2032948112">
    <w:abstractNumId w:val="33"/>
  </w:num>
  <w:num w:numId="31" w16cid:durableId="465705168">
    <w:abstractNumId w:val="23"/>
  </w:num>
  <w:num w:numId="32" w16cid:durableId="999817436">
    <w:abstractNumId w:val="12"/>
  </w:num>
  <w:num w:numId="33" w16cid:durableId="1142507193">
    <w:abstractNumId w:val="35"/>
  </w:num>
  <w:num w:numId="34" w16cid:durableId="2147239812">
    <w:abstractNumId w:val="13"/>
  </w:num>
  <w:num w:numId="35" w16cid:durableId="2037660873">
    <w:abstractNumId w:val="14"/>
  </w:num>
  <w:num w:numId="36" w16cid:durableId="1046373148">
    <w:abstractNumId w:val="11"/>
  </w:num>
  <w:num w:numId="37" w16cid:durableId="371004032">
    <w:abstractNumId w:val="9"/>
  </w:num>
  <w:num w:numId="38" w16cid:durableId="370039018">
    <w:abstractNumId w:val="35"/>
  </w:num>
  <w:num w:numId="39" w16cid:durableId="2138599383">
    <w:abstractNumId w:val="44"/>
  </w:num>
  <w:num w:numId="40" w16cid:durableId="1382273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3292910">
    <w:abstractNumId w:val="3"/>
  </w:num>
  <w:num w:numId="42" w16cid:durableId="16414202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632176">
    <w:abstractNumId w:val="18"/>
  </w:num>
  <w:num w:numId="44" w16cid:durableId="18969621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3ED9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6EEE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6" ma:contentTypeDescription="Yeni belge oluşturun." ma:contentTypeScope="" ma:versionID="fc13339174d7b90d42c29c0150f63f3b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22be496fba596b539b95f5c645f3bf8c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D51FC1-8CEB-40F5-8F83-A8F2728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3.xml><?xml version="1.0" encoding="utf-8"?>
<ds:datastoreItem xmlns:ds="http://schemas.openxmlformats.org/officeDocument/2006/customXml" ds:itemID="{31D00DC0-693E-480B-8391-3EDFBB895B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407</Words>
  <Characters>2323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2725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M. Özden</cp:lastModifiedBy>
  <cp:revision>4</cp:revision>
  <cp:lastPrinted>2013-11-06T08:46:00Z</cp:lastPrinted>
  <dcterms:created xsi:type="dcterms:W3CDTF">2022-06-03T07:04:00Z</dcterms:created>
  <dcterms:modified xsi:type="dcterms:W3CDTF">2023-12-08T08:04:00Z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